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F0" w:rsidRPr="002A3F8F" w:rsidRDefault="00DE6FF0" w:rsidP="00DE6FF0">
      <w:pPr>
        <w:pStyle w:val="Tekstpodstawowyzwciciem"/>
        <w:spacing w:line="320" w:lineRule="atLeast"/>
        <w:ind w:firstLine="0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>Świdwin,………………………………..</w:t>
      </w:r>
      <w:r w:rsidRPr="002A3F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2A3F8F">
        <w:rPr>
          <w:color w:val="000000" w:themeColor="text1"/>
          <w:sz w:val="24"/>
          <w:szCs w:val="24"/>
        </w:rPr>
        <w:t xml:space="preserve">ZAŁĄCZNIK Nr 9 </w:t>
      </w:r>
    </w:p>
    <w:p w:rsidR="00DE6FF0" w:rsidRPr="002A3F8F" w:rsidRDefault="00DE6FF0" w:rsidP="00DE6FF0">
      <w:pPr>
        <w:pStyle w:val="Tekstpodstawowyzwciciem"/>
        <w:spacing w:line="320" w:lineRule="atLeast"/>
        <w:ind w:left="5664" w:firstLine="709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 xml:space="preserve">do Regulaminu </w:t>
      </w:r>
    </w:p>
    <w:p w:rsidR="00DE6FF0" w:rsidRPr="002A3F8F" w:rsidRDefault="00DE6FF0" w:rsidP="00DE6FF0">
      <w:pPr>
        <w:pStyle w:val="Tekstpodstawowyzwciciem"/>
        <w:spacing w:line="320" w:lineRule="atLeast"/>
        <w:ind w:left="5664" w:firstLine="709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 xml:space="preserve">Zakładowego Funduszu </w:t>
      </w:r>
    </w:p>
    <w:p w:rsidR="00183210" w:rsidRPr="002A3F8F" w:rsidRDefault="00DE6FF0" w:rsidP="00DE6FF0">
      <w:pPr>
        <w:pStyle w:val="Tekstpodstawowyzwciciem"/>
        <w:spacing w:line="320" w:lineRule="atLeast"/>
        <w:ind w:left="5664" w:firstLine="709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>Świadczeń Socjalnych</w:t>
      </w:r>
    </w:p>
    <w:p w:rsidR="00183210" w:rsidRPr="002A3F8F" w:rsidRDefault="00183210" w:rsidP="00183210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183210" w:rsidRPr="002A3F8F" w:rsidRDefault="00183210" w:rsidP="00183210">
      <w:pPr>
        <w:spacing w:after="12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2A3F8F">
        <w:rPr>
          <w:rFonts w:ascii="Times New Roman" w:hAnsi="Times New Roman"/>
          <w:color w:val="000000" w:themeColor="text1"/>
          <w:sz w:val="18"/>
          <w:szCs w:val="18"/>
        </w:rPr>
        <w:t>imię i nazwisko</w:t>
      </w:r>
    </w:p>
    <w:p w:rsidR="00183210" w:rsidRPr="002A3F8F" w:rsidRDefault="00183210" w:rsidP="00183210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183210" w:rsidRPr="002A3F8F" w:rsidRDefault="00183210" w:rsidP="00183210">
      <w:pPr>
        <w:spacing w:after="12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A3F8F">
        <w:rPr>
          <w:rFonts w:ascii="Times New Roman" w:hAnsi="Times New Roman"/>
          <w:color w:val="000000" w:themeColor="text1"/>
          <w:sz w:val="20"/>
          <w:szCs w:val="20"/>
        </w:rPr>
        <w:t xml:space="preserve">adres </w:t>
      </w:r>
    </w:p>
    <w:p w:rsidR="00183210" w:rsidRPr="002A3F8F" w:rsidRDefault="00183210" w:rsidP="00183210">
      <w:pPr>
        <w:spacing w:after="12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83210" w:rsidRPr="002A3F8F" w:rsidRDefault="00183210" w:rsidP="00183210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>OŚWIADCZENIE O SYTUACJI ŻYCIOWEJ, RODZINNEJ I MATERIALNEJ</w:t>
      </w:r>
    </w:p>
    <w:p w:rsidR="00183210" w:rsidRPr="002A3F8F" w:rsidRDefault="00183210" w:rsidP="00183210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osoby zamierzającej skorzystać w roku ……………… ze świadczeń finansowanych </w:t>
      </w:r>
    </w:p>
    <w:p w:rsidR="00183210" w:rsidRPr="002A3F8F" w:rsidRDefault="00183210" w:rsidP="00183210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z ZFŚS w Zespole Szkół Rolniczych Centrum Kształcenia Zawodowego w Świdwinie</w:t>
      </w:r>
    </w:p>
    <w:p w:rsidR="00183210" w:rsidRPr="002A3F8F" w:rsidRDefault="00183210" w:rsidP="00183210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>Oświadczam, że :</w:t>
      </w:r>
    </w:p>
    <w:p w:rsidR="00183210" w:rsidRPr="002A3F8F" w:rsidRDefault="00183210" w:rsidP="00183210">
      <w:pPr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>Tabela nr 1</w:t>
      </w:r>
    </w:p>
    <w:p w:rsidR="00183210" w:rsidRPr="002A3F8F" w:rsidRDefault="00183210" w:rsidP="00183210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>W skład mojej rodziny wchodzą, poza mną, następujące osoby 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8537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Imię i nazwisko – stopień pokrewieństwa – data urodzenia</w:t>
            </w: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7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7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7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7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7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3210" w:rsidRPr="002A3F8F" w:rsidRDefault="00183210" w:rsidP="00183210">
      <w:pPr>
        <w:pStyle w:val="Akapitzlist"/>
        <w:spacing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>Tabela nr 2</w:t>
      </w:r>
    </w:p>
    <w:p w:rsidR="00183210" w:rsidRPr="002A3F8F" w:rsidRDefault="00183210" w:rsidP="00183210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>2.Łączny dochód roczny :</w:t>
      </w:r>
    </w:p>
    <w:tbl>
      <w:tblPr>
        <w:tblStyle w:val="Tabela-Siatka"/>
        <w:tblW w:w="0" w:type="auto"/>
        <w:tblLook w:val="04A0"/>
      </w:tblPr>
      <w:tblGrid>
        <w:gridCol w:w="675"/>
        <w:gridCol w:w="2694"/>
        <w:gridCol w:w="5843"/>
      </w:tblGrid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Imię i nazwisko osoby uprawnionej, współmałżonka  oraz innych wchodzących </w:t>
            </w:r>
          </w:p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skład rodziny</w:t>
            </w:r>
          </w:p>
        </w:tc>
        <w:tc>
          <w:tcPr>
            <w:tcW w:w="5843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Wysokość dochodu brutto i źródło dochodu</w:t>
            </w:r>
          </w:p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A3F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Pr="002A3F8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np. umowa o pracę, zlecenie, dzieło, emerytura, zasiłek dla bezrobotnych, działalność gospodarcza, alimenty, stypendia – informacje z PIT)</w:t>
            </w: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3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3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3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3" w:type="dxa"/>
          </w:tcPr>
          <w:p w:rsidR="00183210" w:rsidRPr="002A3F8F" w:rsidRDefault="00183210" w:rsidP="00D25052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83210" w:rsidRDefault="00183210" w:rsidP="00183210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A3F8F">
        <w:rPr>
          <w:rFonts w:ascii="Times New Roman" w:hAnsi="Times New Roman"/>
          <w:color w:val="000000" w:themeColor="text1"/>
          <w:sz w:val="20"/>
          <w:szCs w:val="20"/>
        </w:rPr>
        <w:t>Należy przedstawić dochody wszystkich wykazanych osób ze wszystkich źródeł</w:t>
      </w:r>
    </w:p>
    <w:p w:rsidR="00DE6FF0" w:rsidRPr="002A3F8F" w:rsidRDefault="00DE6FF0" w:rsidP="00183210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183210" w:rsidRPr="002A3F8F" w:rsidRDefault="00183210" w:rsidP="00183210">
      <w:pPr>
        <w:pStyle w:val="Akapitzlist"/>
        <w:numPr>
          <w:ilvl w:val="0"/>
          <w:numId w:val="29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Wyliczenie średniego dochodu</w:t>
      </w:r>
    </w:p>
    <w:p w:rsidR="00183210" w:rsidRPr="002A3F8F" w:rsidRDefault="00183210" w:rsidP="00183210">
      <w:pPr>
        <w:pStyle w:val="Akapitzlist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>Tabela nr 3</w:t>
      </w:r>
    </w:p>
    <w:p w:rsidR="00183210" w:rsidRPr="002A3F8F" w:rsidRDefault="00183210" w:rsidP="00183210">
      <w:pPr>
        <w:pStyle w:val="Akapitzlist"/>
        <w:ind w:left="108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Pr="002A3F8F">
        <w:rPr>
          <w:rFonts w:ascii="Times New Roman" w:hAnsi="Times New Roman"/>
          <w:b/>
          <w:color w:val="000000" w:themeColor="text1"/>
          <w:sz w:val="20"/>
          <w:szCs w:val="20"/>
        </w:rPr>
        <w:t>podzielone przez 12 miesięcy)</w:t>
      </w: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4568"/>
      </w:tblGrid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Dochód miesięczny brutto ubiegającego się o dofinansowanie</w:t>
            </w:r>
          </w:p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Dochód miesięczny brutto współmałżonka oraz innych wchodzących w skład rodziny</w:t>
            </w:r>
          </w:p>
        </w:tc>
        <w:tc>
          <w:tcPr>
            <w:tcW w:w="4568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SUMA DOCHODÓW (1+2)</w:t>
            </w:r>
          </w:p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83210" w:rsidRPr="002A3F8F" w:rsidRDefault="00D03CED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r w:rsidR="00183210" w:rsidRPr="002A3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członków rodziny</w:t>
            </w:r>
          </w:p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210" w:rsidRPr="002A3F8F" w:rsidTr="00D25052">
        <w:tc>
          <w:tcPr>
            <w:tcW w:w="675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ŚREDNIA DOCHODÓW (3 /4)</w:t>
            </w:r>
          </w:p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3F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Suma dochodów/ilość członków rodziny</w:t>
            </w:r>
          </w:p>
        </w:tc>
        <w:tc>
          <w:tcPr>
            <w:tcW w:w="4568" w:type="dxa"/>
          </w:tcPr>
          <w:p w:rsidR="00183210" w:rsidRPr="002A3F8F" w:rsidRDefault="00183210" w:rsidP="00D25052">
            <w:pPr>
              <w:pStyle w:val="Akapitzli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0"/>
          <w:szCs w:val="20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Prawdziwość powyższych danych potwierdzam własnoręcznym podpisem, świadoma(y) odpowiedzialności.</w:t>
      </w: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Jednocześnie wyrażam zgodę na przetwarzanie danych osobowych zawartych w informacji o sytuacji życiowej, rodzinnej i materialnej. Wyłącznie do ZFŚS.</w:t>
      </w: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…………………………………………….</w:t>
      </w: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2A3F8F">
        <w:rPr>
          <w:rFonts w:ascii="Times New Roman" w:hAnsi="Times New Roman"/>
          <w:color w:val="000000" w:themeColor="text1"/>
          <w:sz w:val="20"/>
          <w:szCs w:val="20"/>
        </w:rPr>
        <w:t>data i podpis składającego informację</w:t>
      </w: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0"/>
          <w:szCs w:val="20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0"/>
          <w:szCs w:val="20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Data złożenia informacji : </w:t>
      </w: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…………………………………….</w:t>
      </w: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Podpis osoby przyjmującej informację : </w:t>
      </w: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183210" w:rsidRPr="002A3F8F" w:rsidRDefault="00183210" w:rsidP="00183210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………………………………………………………………..</w:t>
      </w:r>
    </w:p>
    <w:p w:rsidR="00183210" w:rsidRPr="002A3F8F" w:rsidRDefault="00183210">
      <w:pPr>
        <w:rPr>
          <w:color w:val="000000" w:themeColor="text1"/>
        </w:rPr>
      </w:pPr>
    </w:p>
    <w:sectPr w:rsidR="00183210" w:rsidRPr="002A3F8F" w:rsidSect="0018321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85" w:rsidRDefault="00242985" w:rsidP="004B2A3F">
      <w:pPr>
        <w:spacing w:after="0" w:line="240" w:lineRule="auto"/>
      </w:pPr>
      <w:r>
        <w:separator/>
      </w:r>
    </w:p>
  </w:endnote>
  <w:endnote w:type="continuationSeparator" w:id="1">
    <w:p w:rsidR="00242985" w:rsidRDefault="00242985" w:rsidP="004B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4824"/>
      <w:docPartObj>
        <w:docPartGallery w:val="Page Numbers (Bottom of Page)"/>
        <w:docPartUnique/>
      </w:docPartObj>
    </w:sdtPr>
    <w:sdtContent>
      <w:p w:rsidR="00DD2EC4" w:rsidRDefault="00AB1EFD">
        <w:pPr>
          <w:pStyle w:val="Stopka"/>
          <w:jc w:val="right"/>
        </w:pPr>
        <w:fldSimple w:instr=" PAGE   \* MERGEFORMAT ">
          <w:r w:rsidR="00DE6FF0">
            <w:rPr>
              <w:noProof/>
            </w:rPr>
            <w:t>1</w:t>
          </w:r>
        </w:fldSimple>
      </w:p>
    </w:sdtContent>
  </w:sdt>
  <w:p w:rsidR="00DD2EC4" w:rsidRDefault="00DD2E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85" w:rsidRDefault="00242985" w:rsidP="004B2A3F">
      <w:pPr>
        <w:spacing w:after="0" w:line="240" w:lineRule="auto"/>
      </w:pPr>
      <w:r>
        <w:separator/>
      </w:r>
    </w:p>
  </w:footnote>
  <w:footnote w:type="continuationSeparator" w:id="1">
    <w:p w:rsidR="00242985" w:rsidRDefault="00242985" w:rsidP="004B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right"/>
      <w:pPr>
        <w:ind w:left="72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right"/>
      <w:pPr>
        <w:ind w:left="72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6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8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022D22EB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1">
    <w:nsid w:val="208B3045"/>
    <w:multiLevelType w:val="hybridMultilevel"/>
    <w:tmpl w:val="08D4F8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D307A5"/>
    <w:multiLevelType w:val="hybridMultilevel"/>
    <w:tmpl w:val="0CF4476E"/>
    <w:lvl w:ilvl="0" w:tplc="06D47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C445A"/>
    <w:multiLevelType w:val="multilevel"/>
    <w:tmpl w:val="F04ACD70"/>
    <w:lvl w:ilvl="0">
      <w:start w:val="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3ADC413A"/>
    <w:multiLevelType w:val="multilevel"/>
    <w:tmpl w:val="0000000A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25">
    <w:nsid w:val="3C96785E"/>
    <w:multiLevelType w:val="hybridMultilevel"/>
    <w:tmpl w:val="56D46A42"/>
    <w:lvl w:ilvl="0" w:tplc="17103B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D5592"/>
    <w:multiLevelType w:val="hybridMultilevel"/>
    <w:tmpl w:val="B5007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A3DE2"/>
    <w:multiLevelType w:val="hybridMultilevel"/>
    <w:tmpl w:val="770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F3762"/>
    <w:multiLevelType w:val="hybridMultilevel"/>
    <w:tmpl w:val="2340908A"/>
    <w:lvl w:ilvl="0" w:tplc="0FF69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25E1E"/>
    <w:multiLevelType w:val="multilevel"/>
    <w:tmpl w:val="0296B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30">
    <w:nsid w:val="78286991"/>
    <w:multiLevelType w:val="hybridMultilevel"/>
    <w:tmpl w:val="441A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CE0993"/>
    <w:multiLevelType w:val="multilevel"/>
    <w:tmpl w:val="034CBB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B732C1F"/>
    <w:multiLevelType w:val="hybridMultilevel"/>
    <w:tmpl w:val="C916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1"/>
  </w:num>
  <w:num w:numId="28">
    <w:abstractNumId w:val="32"/>
  </w:num>
  <w:num w:numId="29">
    <w:abstractNumId w:val="28"/>
  </w:num>
  <w:num w:numId="30">
    <w:abstractNumId w:val="27"/>
  </w:num>
  <w:num w:numId="31">
    <w:abstractNumId w:val="23"/>
  </w:num>
  <w:num w:numId="32">
    <w:abstractNumId w:val="31"/>
  </w:num>
  <w:num w:numId="33">
    <w:abstractNumId w:val="26"/>
  </w:num>
  <w:num w:numId="34">
    <w:abstractNumId w:val="8"/>
  </w:num>
  <w:num w:numId="35">
    <w:abstractNumId w:val="25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F52"/>
    <w:rsid w:val="00000632"/>
    <w:rsid w:val="00001059"/>
    <w:rsid w:val="00006BDA"/>
    <w:rsid w:val="00027CC2"/>
    <w:rsid w:val="000B5874"/>
    <w:rsid w:val="000D7705"/>
    <w:rsid w:val="000E7F82"/>
    <w:rsid w:val="00114D5C"/>
    <w:rsid w:val="001366BD"/>
    <w:rsid w:val="00152911"/>
    <w:rsid w:val="00183210"/>
    <w:rsid w:val="001D5C9E"/>
    <w:rsid w:val="002178A4"/>
    <w:rsid w:val="002312B7"/>
    <w:rsid w:val="00242985"/>
    <w:rsid w:val="00251027"/>
    <w:rsid w:val="00251128"/>
    <w:rsid w:val="002A0A56"/>
    <w:rsid w:val="002A3F8F"/>
    <w:rsid w:val="002A48BA"/>
    <w:rsid w:val="002F4493"/>
    <w:rsid w:val="002F78D7"/>
    <w:rsid w:val="00313E1C"/>
    <w:rsid w:val="003529AE"/>
    <w:rsid w:val="00382EC4"/>
    <w:rsid w:val="003A42E3"/>
    <w:rsid w:val="003B1B25"/>
    <w:rsid w:val="003B5754"/>
    <w:rsid w:val="003D1496"/>
    <w:rsid w:val="003E5D26"/>
    <w:rsid w:val="0040272F"/>
    <w:rsid w:val="00483706"/>
    <w:rsid w:val="004944CE"/>
    <w:rsid w:val="004969D6"/>
    <w:rsid w:val="004B2A3F"/>
    <w:rsid w:val="004F1EF8"/>
    <w:rsid w:val="004F4AA1"/>
    <w:rsid w:val="00507D65"/>
    <w:rsid w:val="00511375"/>
    <w:rsid w:val="00531741"/>
    <w:rsid w:val="00547B1D"/>
    <w:rsid w:val="00636CBA"/>
    <w:rsid w:val="00636ED8"/>
    <w:rsid w:val="00641863"/>
    <w:rsid w:val="00647357"/>
    <w:rsid w:val="006B2EB6"/>
    <w:rsid w:val="006D2475"/>
    <w:rsid w:val="006F6915"/>
    <w:rsid w:val="0071547D"/>
    <w:rsid w:val="007425B8"/>
    <w:rsid w:val="007604C7"/>
    <w:rsid w:val="00783CA8"/>
    <w:rsid w:val="00793E09"/>
    <w:rsid w:val="007A2E55"/>
    <w:rsid w:val="007C071E"/>
    <w:rsid w:val="007D78D4"/>
    <w:rsid w:val="007E5254"/>
    <w:rsid w:val="008013AD"/>
    <w:rsid w:val="00803DCD"/>
    <w:rsid w:val="00814197"/>
    <w:rsid w:val="00816471"/>
    <w:rsid w:val="008240FD"/>
    <w:rsid w:val="00863403"/>
    <w:rsid w:val="00864E4D"/>
    <w:rsid w:val="00875F5B"/>
    <w:rsid w:val="008B3BEF"/>
    <w:rsid w:val="008D4677"/>
    <w:rsid w:val="00905D33"/>
    <w:rsid w:val="009222E1"/>
    <w:rsid w:val="00975A37"/>
    <w:rsid w:val="00980C0F"/>
    <w:rsid w:val="009A5BF0"/>
    <w:rsid w:val="009C53B9"/>
    <w:rsid w:val="009D1ACB"/>
    <w:rsid w:val="009D42C9"/>
    <w:rsid w:val="009D64FD"/>
    <w:rsid w:val="009F06AE"/>
    <w:rsid w:val="009F12EC"/>
    <w:rsid w:val="00A179BD"/>
    <w:rsid w:val="00A23C4D"/>
    <w:rsid w:val="00A37D06"/>
    <w:rsid w:val="00A44F18"/>
    <w:rsid w:val="00A543FD"/>
    <w:rsid w:val="00A71061"/>
    <w:rsid w:val="00AB1EFD"/>
    <w:rsid w:val="00AD0DF3"/>
    <w:rsid w:val="00B22BFC"/>
    <w:rsid w:val="00B30F52"/>
    <w:rsid w:val="00B46951"/>
    <w:rsid w:val="00B50412"/>
    <w:rsid w:val="00B71C23"/>
    <w:rsid w:val="00B75AEF"/>
    <w:rsid w:val="00B862A4"/>
    <w:rsid w:val="00B96CCE"/>
    <w:rsid w:val="00BA326B"/>
    <w:rsid w:val="00BB0BEE"/>
    <w:rsid w:val="00BE02BD"/>
    <w:rsid w:val="00BE5B62"/>
    <w:rsid w:val="00C275A6"/>
    <w:rsid w:val="00CC21E6"/>
    <w:rsid w:val="00CD203D"/>
    <w:rsid w:val="00CD21C1"/>
    <w:rsid w:val="00CD716F"/>
    <w:rsid w:val="00CF3069"/>
    <w:rsid w:val="00CF362F"/>
    <w:rsid w:val="00CF7903"/>
    <w:rsid w:val="00D01DB0"/>
    <w:rsid w:val="00D03CED"/>
    <w:rsid w:val="00D25052"/>
    <w:rsid w:val="00D41295"/>
    <w:rsid w:val="00D7220D"/>
    <w:rsid w:val="00D84166"/>
    <w:rsid w:val="00D93DF4"/>
    <w:rsid w:val="00DC27F2"/>
    <w:rsid w:val="00DC4C95"/>
    <w:rsid w:val="00DD0700"/>
    <w:rsid w:val="00DD2EC4"/>
    <w:rsid w:val="00DE6FF0"/>
    <w:rsid w:val="00DF2F09"/>
    <w:rsid w:val="00DF4295"/>
    <w:rsid w:val="00E20A31"/>
    <w:rsid w:val="00E34F64"/>
    <w:rsid w:val="00E4283D"/>
    <w:rsid w:val="00E73B2B"/>
    <w:rsid w:val="00E748A0"/>
    <w:rsid w:val="00E7678B"/>
    <w:rsid w:val="00E76E9C"/>
    <w:rsid w:val="00EA4A19"/>
    <w:rsid w:val="00EE4067"/>
    <w:rsid w:val="00F43372"/>
    <w:rsid w:val="00F54E6D"/>
    <w:rsid w:val="00F65396"/>
    <w:rsid w:val="00FA1891"/>
    <w:rsid w:val="00FA1D41"/>
    <w:rsid w:val="00FB72CD"/>
    <w:rsid w:val="00FE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F5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WW-Default"/>
    <w:next w:val="Textbody"/>
    <w:link w:val="Nagwek1Znak"/>
    <w:uiPriority w:val="99"/>
    <w:qFormat/>
    <w:rsid w:val="00B30F52"/>
    <w:pPr>
      <w:keepNext/>
      <w:outlineLvl w:val="0"/>
    </w:pPr>
  </w:style>
  <w:style w:type="paragraph" w:styleId="Nagwek2">
    <w:name w:val="heading 2"/>
    <w:basedOn w:val="WW-Default"/>
    <w:next w:val="WW-Default"/>
    <w:link w:val="Nagwek2Znak"/>
    <w:uiPriority w:val="99"/>
    <w:semiHidden/>
    <w:unhideWhenUsed/>
    <w:qFormat/>
    <w:rsid w:val="00B30F52"/>
    <w:pPr>
      <w:keepNext/>
      <w:jc w:val="center"/>
      <w:outlineLvl w:val="1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D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0F52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B30F52"/>
    <w:rPr>
      <w:rFonts w:ascii="Times New Roman" w:eastAsia="Times New Roman" w:hAnsi="Times New Roman" w:cs="Times New Roman"/>
      <w:b/>
      <w:bCs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52"/>
    <w:rPr>
      <w:rFonts w:ascii="Calibri" w:eastAsia="Calibri" w:hAnsi="Calibri" w:cs="Times New Roman"/>
    </w:rPr>
  </w:style>
  <w:style w:type="paragraph" w:styleId="Podtytu">
    <w:name w:val="Subtitle"/>
    <w:basedOn w:val="Normalny"/>
    <w:next w:val="Textbody"/>
    <w:link w:val="PodtytuZnak"/>
    <w:uiPriority w:val="99"/>
    <w:qFormat/>
    <w:rsid w:val="00B30F52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/>
      <w:i/>
      <w:iCs/>
      <w:kern w:val="2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30F52"/>
    <w:rPr>
      <w:rFonts w:ascii="Times New Roman" w:eastAsia="Times New Roman" w:hAnsi="Times New Roman" w:cs="Times New Roman"/>
      <w:i/>
      <w:iCs/>
      <w:kern w:val="2"/>
      <w:sz w:val="28"/>
      <w:szCs w:val="28"/>
      <w:lang w:eastAsia="pl-PL"/>
    </w:rPr>
  </w:style>
  <w:style w:type="paragraph" w:customStyle="1" w:styleId="Textbody">
    <w:name w:val="Text body"/>
    <w:basedOn w:val="WW-Default"/>
    <w:uiPriority w:val="99"/>
    <w:rsid w:val="00B30F52"/>
    <w:rPr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F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F52"/>
    <w:rPr>
      <w:rFonts w:ascii="Calibri" w:eastAsia="Calibri" w:hAnsi="Calibri" w:cs="Times New Roman"/>
    </w:rPr>
  </w:style>
  <w:style w:type="paragraph" w:styleId="Tekstpodstawowyzwciciem">
    <w:name w:val="Body Text First Indent"/>
    <w:basedOn w:val="Textbody"/>
    <w:link w:val="TekstpodstawowyzwciciemZnak"/>
    <w:uiPriority w:val="99"/>
    <w:unhideWhenUsed/>
    <w:rsid w:val="00B30F52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30F52"/>
    <w:rPr>
      <w:rFonts w:ascii="Times New Roman" w:eastAsia="Times New Roman" w:hAnsi="Times New Roman" w:cs="Times New Roman"/>
      <w:kern w:val="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0F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0F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0F52"/>
    <w:pPr>
      <w:ind w:left="720"/>
      <w:contextualSpacing/>
    </w:pPr>
  </w:style>
  <w:style w:type="paragraph" w:customStyle="1" w:styleId="WW-Default">
    <w:name w:val="WW-Default"/>
    <w:uiPriority w:val="99"/>
    <w:rsid w:val="00B30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WW-Default"/>
    <w:next w:val="Podtytu"/>
    <w:link w:val="TytuZnak"/>
    <w:uiPriority w:val="10"/>
    <w:qFormat/>
    <w:rsid w:val="00B30F52"/>
    <w:pPr>
      <w:ind w:left="22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30F52"/>
    <w:rPr>
      <w:rFonts w:ascii="Times New Roman" w:eastAsia="Times New Roman" w:hAnsi="Times New Roman" w:cs="Times New Roman"/>
      <w:b/>
      <w:bCs/>
      <w:kern w:val="2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8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DF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">
    <w:name w:val="header"/>
    <w:basedOn w:val="Normalny"/>
    <w:link w:val="NagwekZnak"/>
    <w:rsid w:val="00AD0D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D0D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0878-94BD-49D2-AC36-8929F01D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Pc</cp:lastModifiedBy>
  <cp:revision>2</cp:revision>
  <cp:lastPrinted>2023-09-11T05:49:00Z</cp:lastPrinted>
  <dcterms:created xsi:type="dcterms:W3CDTF">2024-09-27T06:42:00Z</dcterms:created>
  <dcterms:modified xsi:type="dcterms:W3CDTF">2024-09-27T06:42:00Z</dcterms:modified>
</cp:coreProperties>
</file>