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52" w:rsidRPr="002A3F8F" w:rsidRDefault="00DC27F2" w:rsidP="00B30F52">
      <w:pPr>
        <w:pStyle w:val="Tytu"/>
        <w:spacing w:line="320" w:lineRule="atLeast"/>
        <w:ind w:left="0"/>
        <w:jc w:val="both"/>
        <w:rPr>
          <w:b w:val="0"/>
          <w:color w:val="000000" w:themeColor="text1"/>
          <w:sz w:val="24"/>
          <w:szCs w:val="24"/>
        </w:rPr>
      </w:pPr>
      <w:r w:rsidRPr="002A3F8F">
        <w:rPr>
          <w:b w:val="0"/>
          <w:color w:val="000000" w:themeColor="text1"/>
          <w:sz w:val="24"/>
          <w:szCs w:val="24"/>
        </w:rPr>
        <w:t>Świdwin</w:t>
      </w:r>
      <w:r w:rsidR="00B30F52" w:rsidRPr="002A3F8F">
        <w:rPr>
          <w:b w:val="0"/>
          <w:color w:val="000000" w:themeColor="text1"/>
          <w:sz w:val="24"/>
          <w:szCs w:val="24"/>
        </w:rPr>
        <w:t>, dn. .................. 20.......... r.</w:t>
      </w:r>
      <w:r w:rsidR="00B30F52" w:rsidRPr="002A3F8F">
        <w:rPr>
          <w:b w:val="0"/>
          <w:color w:val="000000" w:themeColor="text1"/>
          <w:sz w:val="24"/>
          <w:szCs w:val="24"/>
        </w:rPr>
        <w:tab/>
      </w:r>
      <w:r w:rsidR="00B30F52" w:rsidRPr="002A3F8F">
        <w:rPr>
          <w:b w:val="0"/>
          <w:color w:val="000000" w:themeColor="text1"/>
          <w:sz w:val="24"/>
          <w:szCs w:val="24"/>
        </w:rPr>
        <w:tab/>
      </w:r>
      <w:r w:rsidR="00B30F52" w:rsidRPr="002A3F8F">
        <w:rPr>
          <w:b w:val="0"/>
          <w:color w:val="000000" w:themeColor="text1"/>
          <w:sz w:val="24"/>
          <w:szCs w:val="24"/>
        </w:rPr>
        <w:tab/>
      </w:r>
      <w:r w:rsidR="00B30F52" w:rsidRPr="002A3F8F">
        <w:rPr>
          <w:b w:val="0"/>
          <w:color w:val="000000" w:themeColor="text1"/>
          <w:sz w:val="24"/>
          <w:szCs w:val="24"/>
        </w:rPr>
        <w:tab/>
      </w:r>
      <w:r w:rsidR="00B30F52" w:rsidRPr="002A3F8F">
        <w:rPr>
          <w:b w:val="0"/>
          <w:color w:val="000000" w:themeColor="text1"/>
          <w:sz w:val="24"/>
          <w:szCs w:val="24"/>
        </w:rPr>
        <w:tab/>
      </w:r>
      <w:r w:rsidR="00B30F52" w:rsidRPr="002A3F8F">
        <w:rPr>
          <w:b w:val="0"/>
          <w:color w:val="000000" w:themeColor="text1"/>
          <w:sz w:val="24"/>
          <w:szCs w:val="24"/>
        </w:rPr>
        <w:tab/>
        <w:t>ZAŁĄCZNIK nr 5</w:t>
      </w:r>
    </w:p>
    <w:p w:rsidR="00B30F52" w:rsidRPr="002A3F8F" w:rsidRDefault="00B30F52" w:rsidP="00B30F52">
      <w:pPr>
        <w:pStyle w:val="Tekstpodstawowyzwciciem"/>
        <w:spacing w:line="320" w:lineRule="atLeast"/>
        <w:ind w:left="7080" w:firstLine="0"/>
        <w:jc w:val="both"/>
        <w:rPr>
          <w:color w:val="000000" w:themeColor="text1"/>
          <w:sz w:val="24"/>
          <w:szCs w:val="24"/>
        </w:rPr>
      </w:pPr>
      <w:r w:rsidRPr="002A3F8F">
        <w:rPr>
          <w:color w:val="000000" w:themeColor="text1"/>
          <w:sz w:val="24"/>
          <w:szCs w:val="24"/>
        </w:rPr>
        <w:t xml:space="preserve">do Regulaminu </w:t>
      </w:r>
    </w:p>
    <w:p w:rsidR="00B30F52" w:rsidRPr="002A3F8F" w:rsidRDefault="00B30F52" w:rsidP="00B30F52">
      <w:pPr>
        <w:pStyle w:val="Tekstpodstawowyzwciciem"/>
        <w:spacing w:line="320" w:lineRule="atLeast"/>
        <w:ind w:left="7080" w:firstLine="0"/>
        <w:jc w:val="both"/>
        <w:rPr>
          <w:color w:val="000000" w:themeColor="text1"/>
          <w:sz w:val="24"/>
          <w:szCs w:val="24"/>
        </w:rPr>
      </w:pPr>
      <w:r w:rsidRPr="002A3F8F">
        <w:rPr>
          <w:color w:val="000000" w:themeColor="text1"/>
          <w:sz w:val="24"/>
          <w:szCs w:val="24"/>
        </w:rPr>
        <w:t xml:space="preserve">Zakładowego Funduszu </w:t>
      </w:r>
    </w:p>
    <w:p w:rsidR="00B30F52" w:rsidRPr="002A3F8F" w:rsidRDefault="00B30F52" w:rsidP="00B30F52">
      <w:pPr>
        <w:pStyle w:val="Podtytu"/>
        <w:spacing w:before="0" w:after="0" w:line="320" w:lineRule="atLeast"/>
        <w:ind w:left="7080"/>
        <w:jc w:val="both"/>
        <w:rPr>
          <w:i w:val="0"/>
          <w:color w:val="000000" w:themeColor="text1"/>
        </w:rPr>
      </w:pPr>
      <w:r w:rsidRPr="002A3F8F">
        <w:rPr>
          <w:i w:val="0"/>
          <w:color w:val="000000" w:themeColor="text1"/>
          <w:sz w:val="24"/>
          <w:szCs w:val="24"/>
        </w:rPr>
        <w:t>Świadczeń Socjalnych</w:t>
      </w:r>
    </w:p>
    <w:p w:rsidR="00B30F52" w:rsidRPr="002A3F8F" w:rsidRDefault="00B30F52" w:rsidP="00B30F52">
      <w:pPr>
        <w:autoSpaceDE w:val="0"/>
        <w:autoSpaceDN w:val="0"/>
        <w:spacing w:after="0" w:line="32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b/>
          <w:color w:val="000000" w:themeColor="text1"/>
          <w:sz w:val="26"/>
          <w:szCs w:val="28"/>
        </w:rPr>
      </w:pP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b/>
          <w:color w:val="000000" w:themeColor="text1"/>
          <w:sz w:val="26"/>
          <w:szCs w:val="28"/>
        </w:rPr>
      </w:pP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b/>
          <w:color w:val="000000" w:themeColor="text1"/>
          <w:sz w:val="26"/>
          <w:szCs w:val="28"/>
        </w:rPr>
      </w:pP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  <w:t>Dyrektor</w:t>
      </w:r>
    </w:p>
    <w:p w:rsidR="00DC27F2" w:rsidRPr="002A3F8F" w:rsidRDefault="00B30F52" w:rsidP="00DC27F2">
      <w:pPr>
        <w:spacing w:after="0" w:line="320" w:lineRule="atLeast"/>
        <w:rPr>
          <w:rFonts w:ascii="Times New Roman" w:hAnsi="Times New Roman"/>
          <w:b/>
          <w:color w:val="000000" w:themeColor="text1"/>
          <w:sz w:val="26"/>
          <w:szCs w:val="28"/>
        </w:rPr>
      </w:pP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="00DC27F2" w:rsidRPr="002A3F8F">
        <w:rPr>
          <w:rFonts w:ascii="Times New Roman" w:hAnsi="Times New Roman"/>
          <w:b/>
          <w:color w:val="000000" w:themeColor="text1"/>
          <w:sz w:val="26"/>
          <w:szCs w:val="28"/>
        </w:rPr>
        <w:t>ZSR CKZ</w:t>
      </w:r>
    </w:p>
    <w:p w:rsidR="00DC27F2" w:rsidRPr="002A3F8F" w:rsidRDefault="00DC27F2" w:rsidP="00DC27F2">
      <w:pPr>
        <w:spacing w:after="0" w:line="320" w:lineRule="atLeast"/>
        <w:rPr>
          <w:rFonts w:ascii="Times New Roman" w:hAnsi="Times New Roman"/>
          <w:b/>
          <w:color w:val="000000" w:themeColor="text1"/>
          <w:sz w:val="26"/>
          <w:szCs w:val="28"/>
        </w:rPr>
      </w:pP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  <w:t>w Świdwinie</w:t>
      </w:r>
    </w:p>
    <w:p w:rsidR="00B30F52" w:rsidRPr="002A3F8F" w:rsidRDefault="00B30F52" w:rsidP="00DC27F2">
      <w:pPr>
        <w:spacing w:after="0" w:line="320" w:lineRule="atLeast"/>
        <w:rPr>
          <w:rFonts w:ascii="Times New Roman" w:hAnsi="Times New Roman"/>
          <w:b/>
          <w:color w:val="000000" w:themeColor="text1"/>
          <w:sz w:val="18"/>
          <w:szCs w:val="24"/>
        </w:rPr>
      </w:pP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color w:val="000000" w:themeColor="text1"/>
          <w:szCs w:val="24"/>
        </w:rPr>
      </w:pPr>
    </w:p>
    <w:p w:rsidR="00B30F52" w:rsidRPr="002A3F8F" w:rsidRDefault="00B30F52" w:rsidP="00B30F52">
      <w:pPr>
        <w:pStyle w:val="Tytu"/>
        <w:spacing w:line="320" w:lineRule="atLeast"/>
        <w:rPr>
          <w:color w:val="000000" w:themeColor="text1"/>
          <w:sz w:val="26"/>
        </w:rPr>
      </w:pPr>
      <w:r w:rsidRPr="002A3F8F">
        <w:rPr>
          <w:color w:val="000000" w:themeColor="text1"/>
          <w:sz w:val="26"/>
        </w:rPr>
        <w:t>WNIOSEK</w:t>
      </w:r>
    </w:p>
    <w:p w:rsidR="00B30F52" w:rsidRPr="002A3F8F" w:rsidRDefault="00B30F52" w:rsidP="00B30F52">
      <w:pPr>
        <w:pStyle w:val="Podtytu"/>
        <w:spacing w:before="0" w:after="0" w:line="320" w:lineRule="atLeast"/>
        <w:rPr>
          <w:b/>
          <w:i w:val="0"/>
          <w:color w:val="000000" w:themeColor="text1"/>
          <w:sz w:val="26"/>
        </w:rPr>
      </w:pPr>
      <w:r w:rsidRPr="002A3F8F">
        <w:rPr>
          <w:b/>
          <w:i w:val="0"/>
          <w:color w:val="000000" w:themeColor="text1"/>
          <w:sz w:val="26"/>
        </w:rPr>
        <w:t xml:space="preserve">O DOFINANSOWANIE RÓŻNYCH FORM WYPOCZYNKU </w:t>
      </w:r>
    </w:p>
    <w:p w:rsidR="00B30F52" w:rsidRPr="002A3F8F" w:rsidRDefault="00B30F52" w:rsidP="00B30F52">
      <w:pPr>
        <w:pStyle w:val="Podtytu"/>
        <w:spacing w:before="0" w:after="0" w:line="320" w:lineRule="atLeast"/>
        <w:rPr>
          <w:b/>
          <w:i w:val="0"/>
          <w:color w:val="000000" w:themeColor="text1"/>
        </w:rPr>
      </w:pPr>
    </w:p>
    <w:p w:rsidR="00B30F52" w:rsidRPr="002A3F8F" w:rsidRDefault="00B30F52" w:rsidP="00B30F52">
      <w:pPr>
        <w:pStyle w:val="Textbody"/>
        <w:spacing w:line="320" w:lineRule="atLeast"/>
        <w:rPr>
          <w:color w:val="000000" w:themeColor="text1"/>
        </w:rPr>
      </w:pP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color w:val="000000" w:themeColor="text1"/>
          <w:sz w:val="26"/>
          <w:szCs w:val="28"/>
        </w:rPr>
      </w:pPr>
      <w:r w:rsidRPr="002A3F8F">
        <w:rPr>
          <w:rFonts w:ascii="Times New Roman" w:hAnsi="Times New Roman"/>
          <w:color w:val="000000" w:themeColor="text1"/>
          <w:sz w:val="26"/>
          <w:szCs w:val="28"/>
        </w:rPr>
        <w:t>Imię i nazwisko wnioskodawcy.................................................................................................</w:t>
      </w: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color w:val="000000" w:themeColor="text1"/>
          <w:sz w:val="26"/>
          <w:szCs w:val="28"/>
        </w:rPr>
      </w:pP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color w:val="000000" w:themeColor="text1"/>
          <w:sz w:val="26"/>
          <w:szCs w:val="28"/>
        </w:rPr>
      </w:pPr>
      <w:r w:rsidRPr="002A3F8F">
        <w:rPr>
          <w:rFonts w:ascii="Times New Roman" w:hAnsi="Times New Roman"/>
          <w:color w:val="000000" w:themeColor="text1"/>
          <w:sz w:val="26"/>
          <w:szCs w:val="28"/>
        </w:rPr>
        <w:t xml:space="preserve">Stanowisko w </w:t>
      </w:r>
      <w:r w:rsidR="00DC27F2" w:rsidRPr="002A3F8F">
        <w:rPr>
          <w:rFonts w:ascii="Times New Roman" w:hAnsi="Times New Roman"/>
          <w:color w:val="000000" w:themeColor="text1"/>
          <w:sz w:val="26"/>
          <w:szCs w:val="28"/>
        </w:rPr>
        <w:t>ZSR CKZ</w:t>
      </w:r>
      <w:r w:rsidRPr="002A3F8F">
        <w:rPr>
          <w:rFonts w:ascii="Times New Roman" w:hAnsi="Times New Roman"/>
          <w:color w:val="000000" w:themeColor="text1"/>
          <w:sz w:val="26"/>
          <w:szCs w:val="28"/>
        </w:rPr>
        <w:t xml:space="preserve"> / emeryt/ inna osoba uprawniona................................................................</w:t>
      </w: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color w:val="000000" w:themeColor="text1"/>
          <w:sz w:val="8"/>
          <w:szCs w:val="24"/>
        </w:rPr>
      </w:pPr>
    </w:p>
    <w:p w:rsidR="00B30F52" w:rsidRPr="002A3F8F" w:rsidRDefault="00B30F52" w:rsidP="00B30F52">
      <w:pPr>
        <w:spacing w:after="0" w:line="320" w:lineRule="atLeast"/>
        <w:jc w:val="both"/>
        <w:rPr>
          <w:rFonts w:ascii="Times New Roman" w:hAnsi="Times New Roman"/>
          <w:color w:val="000000" w:themeColor="text1"/>
          <w:sz w:val="26"/>
          <w:szCs w:val="28"/>
        </w:rPr>
      </w:pPr>
      <w:r w:rsidRPr="002A3F8F">
        <w:rPr>
          <w:rFonts w:ascii="Times New Roman" w:hAnsi="Times New Roman"/>
          <w:color w:val="000000" w:themeColor="text1"/>
          <w:sz w:val="26"/>
          <w:szCs w:val="28"/>
        </w:rPr>
        <w:t xml:space="preserve">Proszę o dofinansowanie mojego indywidualnego wypoczynku w terminie </w:t>
      </w:r>
    </w:p>
    <w:p w:rsidR="00B30F52" w:rsidRPr="002A3F8F" w:rsidRDefault="00B30F52" w:rsidP="00B30F52">
      <w:pPr>
        <w:spacing w:after="0" w:line="32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F8F">
        <w:rPr>
          <w:rFonts w:ascii="Times New Roman" w:hAnsi="Times New Roman"/>
          <w:color w:val="000000" w:themeColor="text1"/>
          <w:sz w:val="26"/>
          <w:szCs w:val="28"/>
        </w:rPr>
        <w:t>od ………………………………… do ………………………...….…… w związku z korzystanie</w:t>
      </w:r>
      <w:r w:rsidR="00CD203D" w:rsidRPr="002A3F8F">
        <w:rPr>
          <w:rFonts w:ascii="Times New Roman" w:hAnsi="Times New Roman"/>
          <w:color w:val="000000" w:themeColor="text1"/>
          <w:sz w:val="26"/>
          <w:szCs w:val="28"/>
        </w:rPr>
        <w:t>m</w:t>
      </w:r>
      <w:r w:rsidRPr="002A3F8F">
        <w:rPr>
          <w:rFonts w:ascii="Times New Roman" w:hAnsi="Times New Roman"/>
          <w:color w:val="000000" w:themeColor="text1"/>
          <w:sz w:val="26"/>
          <w:szCs w:val="28"/>
        </w:rPr>
        <w:t xml:space="preserve"> w tym czasie z wypoczynku.</w:t>
      </w:r>
    </w:p>
    <w:p w:rsidR="00B30F52" w:rsidRPr="002A3F8F" w:rsidRDefault="00B30F52" w:rsidP="00B30F52">
      <w:pPr>
        <w:spacing w:after="0" w:line="320" w:lineRule="atLeast"/>
        <w:jc w:val="both"/>
        <w:rPr>
          <w:rFonts w:ascii="Times New Roman" w:hAnsi="Times New Roman"/>
          <w:color w:val="000000" w:themeColor="text1"/>
          <w:sz w:val="4"/>
          <w:szCs w:val="28"/>
        </w:rPr>
      </w:pPr>
    </w:p>
    <w:p w:rsidR="00B30F52" w:rsidRPr="002A3F8F" w:rsidRDefault="00B30F52" w:rsidP="00B30F52">
      <w:pPr>
        <w:spacing w:after="0" w:line="32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spacing w:after="0" w:line="32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 xml:space="preserve">Oświadczam, że wszystkie podane informacje są prawdziwe i zgodne z moją wiedzą. </w:t>
      </w:r>
    </w:p>
    <w:p w:rsidR="00B30F52" w:rsidRPr="002A3F8F" w:rsidRDefault="00B30F52" w:rsidP="00B30F52">
      <w:pPr>
        <w:spacing w:after="0" w:line="32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>W przypadku otrzymania dofinansowania, proszę o przekazanie jej na rachunek bankowy</w:t>
      </w:r>
    </w:p>
    <w:p w:rsidR="00B30F52" w:rsidRPr="002A3F8F" w:rsidRDefault="00B30F52" w:rsidP="00B30F52">
      <w:pPr>
        <w:spacing w:after="0" w:line="32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spacing w:after="0" w:line="32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>nr  ……………………………………………………………………………………</w:t>
      </w:r>
    </w:p>
    <w:p w:rsidR="00B30F52" w:rsidRPr="002A3F8F" w:rsidRDefault="00B30F52" w:rsidP="00B30F52">
      <w:pPr>
        <w:spacing w:after="0" w:line="32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spacing w:after="0" w:line="32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>Oświadczam, że wyrażam zgodę na przetwarzanie moich danych osobowych w celu udzielenia</w:t>
      </w:r>
    </w:p>
    <w:p w:rsidR="00B30F52" w:rsidRPr="002A3F8F" w:rsidRDefault="00B30F52" w:rsidP="00B30F52">
      <w:pPr>
        <w:spacing w:after="0" w:line="32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>pomocy z Funduszu.</w:t>
      </w: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B30F52" w:rsidRPr="002A3F8F" w:rsidRDefault="00B30F52" w:rsidP="00B30F52">
      <w:pPr>
        <w:spacing w:after="0" w:line="320" w:lineRule="atLeast"/>
        <w:ind w:left="3540"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A3F8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A3F8F">
        <w:rPr>
          <w:rFonts w:ascii="Times New Roman" w:hAnsi="Times New Roman"/>
          <w:color w:val="000000" w:themeColor="text1"/>
          <w:sz w:val="24"/>
          <w:szCs w:val="24"/>
        </w:rPr>
        <w:tab/>
        <w:t>…………………………………………..</w:t>
      </w:r>
    </w:p>
    <w:p w:rsidR="00B30F52" w:rsidRPr="002A3F8F" w:rsidRDefault="00B30F52" w:rsidP="00B30F52">
      <w:pPr>
        <w:spacing w:after="0" w:line="320" w:lineRule="atLeast"/>
        <w:ind w:left="3540"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 xml:space="preserve">        (podpis wnioskodawcy)</w:t>
      </w:r>
    </w:p>
    <w:p w:rsidR="00B30F52" w:rsidRPr="002A3F8F" w:rsidRDefault="00B30F52" w:rsidP="00B30F52">
      <w:pPr>
        <w:pBdr>
          <w:bottom w:val="single" w:sz="6" w:space="3" w:color="auto"/>
        </w:pBdr>
        <w:spacing w:after="0" w:line="3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pBdr>
          <w:bottom w:val="single" w:sz="6" w:space="3" w:color="auto"/>
        </w:pBdr>
        <w:spacing w:after="0" w:line="3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pBdr>
          <w:bottom w:val="single" w:sz="6" w:space="3" w:color="auto"/>
        </w:pBdr>
        <w:spacing w:after="0" w:line="3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pBdr>
          <w:bottom w:val="single" w:sz="6" w:space="3" w:color="auto"/>
        </w:pBdr>
        <w:spacing w:after="0" w:line="3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pBdr>
          <w:bottom w:val="single" w:sz="6" w:space="3" w:color="auto"/>
        </w:pBdr>
        <w:spacing w:after="0" w:line="3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pBdr>
          <w:bottom w:val="single" w:sz="6" w:space="3" w:color="auto"/>
        </w:pBdr>
        <w:spacing w:after="0" w:line="3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Default="00B30F52" w:rsidP="00B30F52">
      <w:pPr>
        <w:pBdr>
          <w:bottom w:val="single" w:sz="6" w:space="3" w:color="auto"/>
        </w:pBdr>
        <w:spacing w:after="0" w:line="3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EB36F1" w:rsidRPr="002A3F8F" w:rsidRDefault="00EB36F1" w:rsidP="00B30F52">
      <w:pPr>
        <w:pBdr>
          <w:bottom w:val="single" w:sz="6" w:space="3" w:color="auto"/>
        </w:pBdr>
        <w:spacing w:after="0" w:line="3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spacing w:after="0" w:line="32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Decyzja </w:t>
      </w:r>
      <w:r w:rsidR="008240FD" w:rsidRPr="002A3F8F">
        <w:rPr>
          <w:rFonts w:ascii="Times New Roman" w:hAnsi="Times New Roman"/>
          <w:b/>
          <w:color w:val="000000" w:themeColor="text1"/>
          <w:sz w:val="24"/>
          <w:szCs w:val="24"/>
        </w:rPr>
        <w:t>Komisji</w:t>
      </w: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 xml:space="preserve">Decyzją z dnia  …………………….…… przyznano dofinansowanie w kwocie </w:t>
      </w: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>………………………. zł.</w:t>
      </w: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>słownie: ……………………………………………………………………………………………………</w:t>
      </w: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>Decyzją z dnia  …………………………nie przyznano dofinansowania z powodu:</w:t>
      </w: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</w:t>
      </w:r>
      <w:r w:rsidRPr="002A3F8F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 xml:space="preserve"> (pracodawca)</w:t>
      </w: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spacing w:after="0" w:line="32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 xml:space="preserve">  Podpisy </w:t>
      </w:r>
      <w:r w:rsidR="008240FD" w:rsidRPr="002A3F8F">
        <w:rPr>
          <w:rFonts w:ascii="Times New Roman" w:hAnsi="Times New Roman"/>
          <w:color w:val="000000" w:themeColor="text1"/>
          <w:sz w:val="24"/>
          <w:szCs w:val="24"/>
        </w:rPr>
        <w:t>Komisji</w:t>
      </w:r>
      <w:r w:rsidRPr="002A3F8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B30F52" w:rsidRPr="002A3F8F" w:rsidRDefault="00B30F52" w:rsidP="00B30F52">
      <w:pPr>
        <w:spacing w:after="0" w:line="32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autoSpaceDE w:val="0"/>
        <w:autoSpaceDN w:val="0"/>
        <w:spacing w:after="0" w:line="320" w:lineRule="atLeast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>1. ……………………….</w:t>
      </w:r>
    </w:p>
    <w:p w:rsidR="00B30F52" w:rsidRPr="002A3F8F" w:rsidRDefault="00B30F52" w:rsidP="00B30F52">
      <w:pPr>
        <w:spacing w:after="0" w:line="320" w:lineRule="atLeast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autoSpaceDE w:val="0"/>
        <w:autoSpaceDN w:val="0"/>
        <w:spacing w:after="0" w:line="320" w:lineRule="atLeast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>2. ……………………….</w:t>
      </w:r>
    </w:p>
    <w:p w:rsidR="00B30F52" w:rsidRPr="002A3F8F" w:rsidRDefault="00B30F52" w:rsidP="00B30F52">
      <w:pPr>
        <w:spacing w:after="0" w:line="320" w:lineRule="atLeast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autoSpaceDE w:val="0"/>
        <w:autoSpaceDN w:val="0"/>
        <w:spacing w:after="0" w:line="320" w:lineRule="atLeast"/>
        <w:ind w:left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 xml:space="preserve"> 3. ……………………….</w:t>
      </w:r>
    </w:p>
    <w:p w:rsidR="00B30F52" w:rsidRPr="002A3F8F" w:rsidRDefault="00B30F52" w:rsidP="00B30F52">
      <w:pPr>
        <w:pStyle w:val="Akapitzlist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autoSpaceDE w:val="0"/>
        <w:autoSpaceDN w:val="0"/>
        <w:spacing w:after="0" w:line="320" w:lineRule="atLeast"/>
        <w:ind w:left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 xml:space="preserve"> 4. ……………………….</w:t>
      </w:r>
    </w:p>
    <w:p w:rsidR="00B30F52" w:rsidRPr="002A3F8F" w:rsidRDefault="00B30F52" w:rsidP="00B30F52">
      <w:pPr>
        <w:pStyle w:val="Akapitzlist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autoSpaceDE w:val="0"/>
        <w:autoSpaceDN w:val="0"/>
        <w:spacing w:after="0" w:line="320" w:lineRule="atLeast"/>
        <w:ind w:left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 xml:space="preserve"> 5. ………………………</w:t>
      </w:r>
    </w:p>
    <w:p w:rsidR="00B50412" w:rsidRPr="002A3F8F" w:rsidRDefault="00B50412" w:rsidP="00EB36F1">
      <w:pPr>
        <w:pStyle w:val="Nagwek1"/>
        <w:spacing w:line="320" w:lineRule="atLeast"/>
        <w:jc w:val="both"/>
        <w:rPr>
          <w:color w:val="000000" w:themeColor="text1"/>
        </w:rPr>
      </w:pPr>
    </w:p>
    <w:sectPr w:rsidR="00B50412" w:rsidRPr="002A3F8F" w:rsidSect="00EB36F1">
      <w:footerReference w:type="default" r:id="rId8"/>
      <w:pgSz w:w="11905" w:h="16837"/>
      <w:pgMar w:top="1135" w:right="990" w:bottom="1135" w:left="1134" w:header="709" w:footer="709" w:gutter="0"/>
      <w:cols w:space="708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4DC" w:rsidRDefault="00A344DC" w:rsidP="004B2A3F">
      <w:pPr>
        <w:spacing w:after="0" w:line="240" w:lineRule="auto"/>
      </w:pPr>
      <w:r>
        <w:separator/>
      </w:r>
    </w:p>
  </w:endnote>
  <w:endnote w:type="continuationSeparator" w:id="1">
    <w:p w:rsidR="00A344DC" w:rsidRDefault="00A344DC" w:rsidP="004B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4824"/>
      <w:docPartObj>
        <w:docPartGallery w:val="Page Numbers (Bottom of Page)"/>
        <w:docPartUnique/>
      </w:docPartObj>
    </w:sdtPr>
    <w:sdtContent>
      <w:p w:rsidR="00DD2EC4" w:rsidRDefault="000810F8">
        <w:pPr>
          <w:pStyle w:val="Stopka"/>
          <w:jc w:val="right"/>
        </w:pPr>
        <w:fldSimple w:instr=" PAGE   \* MERGEFORMAT ">
          <w:r w:rsidR="00EB36F1">
            <w:rPr>
              <w:noProof/>
            </w:rPr>
            <w:t>1</w:t>
          </w:r>
        </w:fldSimple>
      </w:p>
    </w:sdtContent>
  </w:sdt>
  <w:p w:rsidR="00DD2EC4" w:rsidRDefault="00DD2EC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4DC" w:rsidRDefault="00A344DC" w:rsidP="004B2A3F">
      <w:pPr>
        <w:spacing w:after="0" w:line="240" w:lineRule="auto"/>
      </w:pPr>
      <w:r>
        <w:separator/>
      </w:r>
    </w:p>
  </w:footnote>
  <w:footnote w:type="continuationSeparator" w:id="1">
    <w:p w:rsidR="00A344DC" w:rsidRDefault="00A344DC" w:rsidP="004B2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right"/>
      <w:pPr>
        <w:ind w:left="72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abstractNum w:abstractNumId="5">
    <w:nsid w:val="00000007"/>
    <w:multiLevelType w:val="multilevel"/>
    <w:tmpl w:val="00000007"/>
    <w:lvl w:ilvl="0">
      <w:start w:val="1"/>
      <w:numFmt w:val="decimal"/>
      <w:lvlText w:val="%1."/>
      <w:lvlJc w:val="right"/>
      <w:pPr>
        <w:ind w:left="72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abstractNum w:abstractNumId="6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abstractNum w:abstractNumId="7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abstractNum w:abstractNumId="9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abstractNum w:abstractNumId="10">
    <w:nsid w:val="0000000C"/>
    <w:multiLevelType w:val="multilevel"/>
    <w:tmpl w:val="0000000C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abstractNum w:abstractNumId="11">
    <w:nsid w:val="0000000D"/>
    <w:multiLevelType w:val="multilevel"/>
    <w:tmpl w:val="0000000D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3">
    <w:nsid w:val="0000000F"/>
    <w:multiLevelType w:val="multilevel"/>
    <w:tmpl w:val="0000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4">
    <w:nsid w:val="00000010"/>
    <w:multiLevelType w:val="multilevel"/>
    <w:tmpl w:val="000000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</w:rPr>
    </w:lvl>
  </w:abstractNum>
  <w:abstractNum w:abstractNumId="15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</w:rPr>
    </w:lvl>
  </w:abstractNum>
  <w:abstractNum w:abstractNumId="16">
    <w:nsid w:val="00000012"/>
    <w:multiLevelType w:val="multilevel"/>
    <w:tmpl w:val="000000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</w:rPr>
    </w:lvl>
  </w:abstractNum>
  <w:abstractNum w:abstractNumId="17">
    <w:nsid w:val="00000013"/>
    <w:multiLevelType w:val="multilevel"/>
    <w:tmpl w:val="000000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8">
    <w:nsid w:val="00000014"/>
    <w:multiLevelType w:val="multilevel"/>
    <w:tmpl w:val="000000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">
    <w:nsid w:val="00000015"/>
    <w:multiLevelType w:val="multilevel"/>
    <w:tmpl w:val="0000001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0">
    <w:nsid w:val="022D22EB"/>
    <w:multiLevelType w:val="multilevel"/>
    <w:tmpl w:val="000000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21">
    <w:nsid w:val="208B3045"/>
    <w:multiLevelType w:val="hybridMultilevel"/>
    <w:tmpl w:val="08D4F8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7D307A5"/>
    <w:multiLevelType w:val="hybridMultilevel"/>
    <w:tmpl w:val="0CF4476E"/>
    <w:lvl w:ilvl="0" w:tplc="06D47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AC445A"/>
    <w:multiLevelType w:val="multilevel"/>
    <w:tmpl w:val="F04ACD70"/>
    <w:lvl w:ilvl="0">
      <w:start w:val="8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24">
    <w:nsid w:val="3ADC413A"/>
    <w:multiLevelType w:val="multilevel"/>
    <w:tmpl w:val="0000000A"/>
    <w:lvl w:ilvl="0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abstractNum w:abstractNumId="25">
    <w:nsid w:val="3C96785E"/>
    <w:multiLevelType w:val="hybridMultilevel"/>
    <w:tmpl w:val="56D46A42"/>
    <w:lvl w:ilvl="0" w:tplc="17103B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1D5592"/>
    <w:multiLevelType w:val="hybridMultilevel"/>
    <w:tmpl w:val="B5007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3A3DE2"/>
    <w:multiLevelType w:val="hybridMultilevel"/>
    <w:tmpl w:val="7700D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CF3762"/>
    <w:multiLevelType w:val="hybridMultilevel"/>
    <w:tmpl w:val="2340908A"/>
    <w:lvl w:ilvl="0" w:tplc="0FF69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25E1E"/>
    <w:multiLevelType w:val="multilevel"/>
    <w:tmpl w:val="0296B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abstractNum w:abstractNumId="30">
    <w:nsid w:val="78286991"/>
    <w:multiLevelType w:val="hybridMultilevel"/>
    <w:tmpl w:val="441A12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CE0993"/>
    <w:multiLevelType w:val="multilevel"/>
    <w:tmpl w:val="034CBB9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B732C1F"/>
    <w:multiLevelType w:val="hybridMultilevel"/>
    <w:tmpl w:val="C916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1"/>
  </w:num>
  <w:num w:numId="28">
    <w:abstractNumId w:val="32"/>
  </w:num>
  <w:num w:numId="29">
    <w:abstractNumId w:val="28"/>
  </w:num>
  <w:num w:numId="30">
    <w:abstractNumId w:val="27"/>
  </w:num>
  <w:num w:numId="31">
    <w:abstractNumId w:val="23"/>
  </w:num>
  <w:num w:numId="32">
    <w:abstractNumId w:val="31"/>
  </w:num>
  <w:num w:numId="33">
    <w:abstractNumId w:val="26"/>
  </w:num>
  <w:num w:numId="34">
    <w:abstractNumId w:val="8"/>
  </w:num>
  <w:num w:numId="35">
    <w:abstractNumId w:val="25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F52"/>
    <w:rsid w:val="00000632"/>
    <w:rsid w:val="00001059"/>
    <w:rsid w:val="00006BDA"/>
    <w:rsid w:val="000810F8"/>
    <w:rsid w:val="000B5874"/>
    <w:rsid w:val="000D7705"/>
    <w:rsid w:val="000E7F82"/>
    <w:rsid w:val="00114D5C"/>
    <w:rsid w:val="001366BD"/>
    <w:rsid w:val="00152911"/>
    <w:rsid w:val="00183210"/>
    <w:rsid w:val="001D5C9E"/>
    <w:rsid w:val="002178A4"/>
    <w:rsid w:val="002312B7"/>
    <w:rsid w:val="00251027"/>
    <w:rsid w:val="00251128"/>
    <w:rsid w:val="002A0A56"/>
    <w:rsid w:val="002A3F8F"/>
    <w:rsid w:val="002A48BA"/>
    <w:rsid w:val="002F4493"/>
    <w:rsid w:val="002F78D7"/>
    <w:rsid w:val="00313E1C"/>
    <w:rsid w:val="003529AE"/>
    <w:rsid w:val="00382EC4"/>
    <w:rsid w:val="003A42E3"/>
    <w:rsid w:val="003B1B25"/>
    <w:rsid w:val="003B5754"/>
    <w:rsid w:val="003D1496"/>
    <w:rsid w:val="003E5D26"/>
    <w:rsid w:val="0040272F"/>
    <w:rsid w:val="00483706"/>
    <w:rsid w:val="004944CE"/>
    <w:rsid w:val="004969D6"/>
    <w:rsid w:val="004B2A3F"/>
    <w:rsid w:val="004F1EF8"/>
    <w:rsid w:val="004F4AA1"/>
    <w:rsid w:val="00507D65"/>
    <w:rsid w:val="00511375"/>
    <w:rsid w:val="00531741"/>
    <w:rsid w:val="00547B1D"/>
    <w:rsid w:val="00636CBA"/>
    <w:rsid w:val="00636ED8"/>
    <w:rsid w:val="00641863"/>
    <w:rsid w:val="00647357"/>
    <w:rsid w:val="006B2EB6"/>
    <w:rsid w:val="006D2475"/>
    <w:rsid w:val="006F6915"/>
    <w:rsid w:val="0071547D"/>
    <w:rsid w:val="007425B8"/>
    <w:rsid w:val="007604C7"/>
    <w:rsid w:val="00783CA8"/>
    <w:rsid w:val="00793E09"/>
    <w:rsid w:val="007A2E55"/>
    <w:rsid w:val="007C071E"/>
    <w:rsid w:val="007D78D4"/>
    <w:rsid w:val="007E5254"/>
    <w:rsid w:val="008013AD"/>
    <w:rsid w:val="00803DCD"/>
    <w:rsid w:val="00814197"/>
    <w:rsid w:val="00816471"/>
    <w:rsid w:val="008240FD"/>
    <w:rsid w:val="00863403"/>
    <w:rsid w:val="00864E4D"/>
    <w:rsid w:val="00875F5B"/>
    <w:rsid w:val="008B3BEF"/>
    <w:rsid w:val="008D4677"/>
    <w:rsid w:val="00905D33"/>
    <w:rsid w:val="009222E1"/>
    <w:rsid w:val="00975A37"/>
    <w:rsid w:val="00980C0F"/>
    <w:rsid w:val="009A5BF0"/>
    <w:rsid w:val="009C53B9"/>
    <w:rsid w:val="009D1ACB"/>
    <w:rsid w:val="009D42C9"/>
    <w:rsid w:val="009D64FD"/>
    <w:rsid w:val="009F06AE"/>
    <w:rsid w:val="009F12EC"/>
    <w:rsid w:val="00A179BD"/>
    <w:rsid w:val="00A23C4D"/>
    <w:rsid w:val="00A344DC"/>
    <w:rsid w:val="00A37D06"/>
    <w:rsid w:val="00A44F18"/>
    <w:rsid w:val="00A543FD"/>
    <w:rsid w:val="00A71061"/>
    <w:rsid w:val="00AD0DF3"/>
    <w:rsid w:val="00B22BFC"/>
    <w:rsid w:val="00B30F52"/>
    <w:rsid w:val="00B46951"/>
    <w:rsid w:val="00B50412"/>
    <w:rsid w:val="00B71C23"/>
    <w:rsid w:val="00B75AEF"/>
    <w:rsid w:val="00B862A4"/>
    <w:rsid w:val="00B96CCE"/>
    <w:rsid w:val="00BA326B"/>
    <w:rsid w:val="00BB0BEE"/>
    <w:rsid w:val="00BE02BD"/>
    <w:rsid w:val="00BE5B62"/>
    <w:rsid w:val="00C275A6"/>
    <w:rsid w:val="00CC21E6"/>
    <w:rsid w:val="00CD203D"/>
    <w:rsid w:val="00CD21C1"/>
    <w:rsid w:val="00CD716F"/>
    <w:rsid w:val="00CF3069"/>
    <w:rsid w:val="00CF362F"/>
    <w:rsid w:val="00CF7903"/>
    <w:rsid w:val="00D01DB0"/>
    <w:rsid w:val="00D03CED"/>
    <w:rsid w:val="00D25052"/>
    <w:rsid w:val="00D41295"/>
    <w:rsid w:val="00D7220D"/>
    <w:rsid w:val="00D84166"/>
    <w:rsid w:val="00D93DF4"/>
    <w:rsid w:val="00DC27F2"/>
    <w:rsid w:val="00DC4C95"/>
    <w:rsid w:val="00DD0700"/>
    <w:rsid w:val="00DD2EC4"/>
    <w:rsid w:val="00DF4295"/>
    <w:rsid w:val="00E20A31"/>
    <w:rsid w:val="00E34F64"/>
    <w:rsid w:val="00E4283D"/>
    <w:rsid w:val="00E73B2B"/>
    <w:rsid w:val="00E748A0"/>
    <w:rsid w:val="00E7678B"/>
    <w:rsid w:val="00E76E9C"/>
    <w:rsid w:val="00EB36F1"/>
    <w:rsid w:val="00EE4067"/>
    <w:rsid w:val="00F43372"/>
    <w:rsid w:val="00F54E6D"/>
    <w:rsid w:val="00F65396"/>
    <w:rsid w:val="00FA1891"/>
    <w:rsid w:val="00FA1D41"/>
    <w:rsid w:val="00FB72CD"/>
    <w:rsid w:val="00FE1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F5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WW-Default"/>
    <w:next w:val="Textbody"/>
    <w:link w:val="Nagwek1Znak"/>
    <w:uiPriority w:val="99"/>
    <w:qFormat/>
    <w:rsid w:val="00B30F52"/>
    <w:pPr>
      <w:keepNext/>
      <w:outlineLvl w:val="0"/>
    </w:pPr>
  </w:style>
  <w:style w:type="paragraph" w:styleId="Nagwek2">
    <w:name w:val="heading 2"/>
    <w:basedOn w:val="WW-Default"/>
    <w:next w:val="WW-Default"/>
    <w:link w:val="Nagwek2Znak"/>
    <w:uiPriority w:val="99"/>
    <w:semiHidden/>
    <w:unhideWhenUsed/>
    <w:qFormat/>
    <w:rsid w:val="00B30F52"/>
    <w:pPr>
      <w:keepNext/>
      <w:jc w:val="center"/>
      <w:outlineLvl w:val="1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0D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30F52"/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B30F52"/>
    <w:rPr>
      <w:rFonts w:ascii="Times New Roman" w:eastAsia="Times New Roman" w:hAnsi="Times New Roman" w:cs="Times New Roman"/>
      <w:b/>
      <w:bCs/>
      <w:kern w:val="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0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F52"/>
    <w:rPr>
      <w:rFonts w:ascii="Calibri" w:eastAsia="Calibri" w:hAnsi="Calibri" w:cs="Times New Roman"/>
    </w:rPr>
  </w:style>
  <w:style w:type="paragraph" w:styleId="Podtytu">
    <w:name w:val="Subtitle"/>
    <w:basedOn w:val="Normalny"/>
    <w:next w:val="Textbody"/>
    <w:link w:val="PodtytuZnak"/>
    <w:uiPriority w:val="99"/>
    <w:qFormat/>
    <w:rsid w:val="00B30F52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ascii="Times New Roman" w:eastAsia="Times New Roman" w:hAnsi="Times New Roman"/>
      <w:i/>
      <w:iCs/>
      <w:kern w:val="2"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B30F52"/>
    <w:rPr>
      <w:rFonts w:ascii="Times New Roman" w:eastAsia="Times New Roman" w:hAnsi="Times New Roman" w:cs="Times New Roman"/>
      <w:i/>
      <w:iCs/>
      <w:kern w:val="2"/>
      <w:sz w:val="28"/>
      <w:szCs w:val="28"/>
      <w:lang w:eastAsia="pl-PL"/>
    </w:rPr>
  </w:style>
  <w:style w:type="paragraph" w:customStyle="1" w:styleId="Textbody">
    <w:name w:val="Text body"/>
    <w:basedOn w:val="WW-Default"/>
    <w:uiPriority w:val="99"/>
    <w:rsid w:val="00B30F52"/>
    <w:rPr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0F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0F52"/>
    <w:rPr>
      <w:rFonts w:ascii="Calibri" w:eastAsia="Calibri" w:hAnsi="Calibri" w:cs="Times New Roman"/>
    </w:rPr>
  </w:style>
  <w:style w:type="paragraph" w:styleId="Tekstpodstawowyzwciciem">
    <w:name w:val="Body Text First Indent"/>
    <w:basedOn w:val="Textbody"/>
    <w:link w:val="TekstpodstawowyzwciciemZnak"/>
    <w:uiPriority w:val="99"/>
    <w:unhideWhenUsed/>
    <w:rsid w:val="00B30F52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30F52"/>
    <w:rPr>
      <w:rFonts w:ascii="Times New Roman" w:eastAsia="Times New Roman" w:hAnsi="Times New Roman" w:cs="Times New Roman"/>
      <w:kern w:val="2"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30F5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30F5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30F52"/>
    <w:pPr>
      <w:ind w:left="720"/>
      <w:contextualSpacing/>
    </w:pPr>
  </w:style>
  <w:style w:type="paragraph" w:customStyle="1" w:styleId="WW-Default">
    <w:name w:val="WW-Default"/>
    <w:uiPriority w:val="99"/>
    <w:rsid w:val="00B30F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ytu">
    <w:name w:val="Title"/>
    <w:basedOn w:val="WW-Default"/>
    <w:next w:val="Podtytu"/>
    <w:link w:val="TytuZnak"/>
    <w:uiPriority w:val="10"/>
    <w:qFormat/>
    <w:rsid w:val="00B30F52"/>
    <w:pPr>
      <w:ind w:left="225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B30F52"/>
    <w:rPr>
      <w:rFonts w:ascii="Times New Roman" w:eastAsia="Times New Roman" w:hAnsi="Times New Roman" w:cs="Times New Roman"/>
      <w:b/>
      <w:bCs/>
      <w:kern w:val="2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183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0DF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">
    <w:name w:val="header"/>
    <w:basedOn w:val="Normalny"/>
    <w:link w:val="NagwekZnak"/>
    <w:rsid w:val="00AD0DF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AD0DF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C0878-94BD-49D2-AC36-8929F01D1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Pc</cp:lastModifiedBy>
  <cp:revision>2</cp:revision>
  <cp:lastPrinted>2023-09-11T05:49:00Z</cp:lastPrinted>
  <dcterms:created xsi:type="dcterms:W3CDTF">2024-09-27T06:36:00Z</dcterms:created>
  <dcterms:modified xsi:type="dcterms:W3CDTF">2024-09-27T06:36:00Z</dcterms:modified>
</cp:coreProperties>
</file>